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674EDB" w14:textId="77777777" w:rsidR="00991BBD" w:rsidRPr="00CB465A" w:rsidRDefault="00BB7A86" w:rsidP="00BB7A8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 wp14:anchorId="0400BCAE" wp14:editId="2B530D98">
            <wp:simplePos x="0" y="0"/>
            <wp:positionH relativeFrom="margin">
              <wp:align>center</wp:align>
            </wp:positionH>
            <wp:positionV relativeFrom="margin">
              <wp:posOffset>-133350</wp:posOffset>
            </wp:positionV>
            <wp:extent cx="6534150" cy="1333500"/>
            <wp:effectExtent l="19050" t="0" r="0" b="0"/>
            <wp:wrapSquare wrapText="bothSides"/>
            <wp:docPr id="1" name="Εικόνα 1" descr="kesidis x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sidis xrom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BBD" w:rsidRPr="00CB465A">
        <w:rPr>
          <w:sz w:val="20"/>
          <w:szCs w:val="20"/>
          <w:highlight w:val="yellow"/>
        </w:rPr>
        <w:t xml:space="preserve">ΑΣΦΑΛΙΣΗ ΑΣΤΙΚΗΣ ΕΥΘΥΝΗΣ </w:t>
      </w:r>
      <w:r w:rsidR="00A13EE9" w:rsidRPr="00CB465A">
        <w:rPr>
          <w:sz w:val="20"/>
          <w:szCs w:val="20"/>
          <w:highlight w:val="yellow"/>
        </w:rPr>
        <w:t xml:space="preserve">ΕΤΑΙΡΕΙΑ NP </w:t>
      </w:r>
      <w:r w:rsidR="00CB465A">
        <w:rPr>
          <w:sz w:val="20"/>
          <w:szCs w:val="20"/>
          <w:highlight w:val="yellow"/>
        </w:rPr>
        <w:t xml:space="preserve">ΑΣΦΑΛΙΣΤΙΚΗ ΜΕ ΑΡΙΘΜΟ </w:t>
      </w:r>
      <w:r w:rsidR="00CB71C4">
        <w:rPr>
          <w:sz w:val="20"/>
          <w:szCs w:val="20"/>
          <w:highlight w:val="yellow"/>
        </w:rPr>
        <w:t xml:space="preserve">ΑΣΦΑΛΙΣΤΗΡΙΟΥ </w:t>
      </w:r>
      <w:r w:rsidR="00C93B6E" w:rsidRPr="009B632F">
        <w:rPr>
          <w:sz w:val="20"/>
          <w:szCs w:val="20"/>
          <w:highlight w:val="yellow"/>
        </w:rPr>
        <w:t>2227021766</w:t>
      </w:r>
    </w:p>
    <w:p w14:paraId="55490272" w14:textId="77777777" w:rsidR="003A5B3E" w:rsidRDefault="003A5B3E" w:rsidP="00991BBD">
      <w:pPr>
        <w:rPr>
          <w:rFonts w:ascii="Sylfaen" w:hAnsi="Sylfaen"/>
          <w:sz w:val="20"/>
          <w:szCs w:val="20"/>
          <w:highlight w:val="yellow"/>
        </w:rPr>
      </w:pPr>
    </w:p>
    <w:p w14:paraId="26F05582" w14:textId="5CC21203" w:rsidR="006D19D7" w:rsidRPr="00CA4CF9" w:rsidRDefault="000955F5" w:rsidP="00BB7A8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 xml:space="preserve">    </w:t>
      </w:r>
      <w:r w:rsidR="00CA4CF9" w:rsidRPr="00CA4CF9">
        <w:rPr>
          <w:b/>
          <w:sz w:val="28"/>
          <w:szCs w:val="28"/>
          <w:u w:val="single"/>
          <w:lang w:val="el-GR"/>
        </w:rPr>
        <w:t>ΗΜΕΡΗΣΙΟ ΕΠΑΛ Κ .ΝΕΥΡΟΚΟΠΙΟΥ</w:t>
      </w:r>
      <w:r>
        <w:rPr>
          <w:b/>
          <w:sz w:val="28"/>
          <w:szCs w:val="28"/>
          <w:u w:val="single"/>
          <w:lang w:val="el-GR"/>
        </w:rPr>
        <w:t xml:space="preserve"> </w:t>
      </w:r>
    </w:p>
    <w:p w14:paraId="6D0D2401" w14:textId="77777777" w:rsidR="00BB7A86" w:rsidRPr="00BB7A86" w:rsidRDefault="00BB7A86" w:rsidP="00435FB9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32"/>
          <w:szCs w:val="32"/>
          <w:u w:val="single"/>
          <w:lang w:val="el-GR"/>
        </w:rPr>
      </w:pPr>
    </w:p>
    <w:p w14:paraId="2C2B3B04" w14:textId="77777777" w:rsidR="00BB7A86" w:rsidRPr="00C93B6E" w:rsidRDefault="00BB7A86" w:rsidP="00C93B6E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32"/>
          <w:szCs w:val="32"/>
          <w:u w:val="single"/>
          <w:lang w:val="el-GR"/>
        </w:rPr>
      </w:pPr>
      <w:r w:rsidRPr="00BB7A86">
        <w:rPr>
          <w:sz w:val="28"/>
          <w:szCs w:val="28"/>
          <w:lang w:val="el-GR"/>
        </w:rPr>
        <w:t>Εν όψει της πολυήμερης εκδρομής που προγραμματίζετ</w:t>
      </w:r>
      <w:r w:rsidR="00CA4CF9">
        <w:rPr>
          <w:sz w:val="28"/>
          <w:szCs w:val="28"/>
          <w:lang w:val="el-GR"/>
        </w:rPr>
        <w:t xml:space="preserve">ε στην Βόλο-Λάρισα </w:t>
      </w:r>
      <w:r w:rsidR="00327547">
        <w:rPr>
          <w:sz w:val="28"/>
          <w:szCs w:val="28"/>
          <w:lang w:val="el-GR"/>
        </w:rPr>
        <w:t xml:space="preserve"> </w:t>
      </w:r>
      <w:r w:rsidRPr="00BB7A86">
        <w:rPr>
          <w:sz w:val="28"/>
          <w:szCs w:val="28"/>
          <w:lang w:val="el-GR"/>
        </w:rPr>
        <w:t xml:space="preserve">αναχώρηση </w:t>
      </w:r>
      <w:r w:rsidR="00CA4CF9">
        <w:rPr>
          <w:sz w:val="28"/>
          <w:szCs w:val="28"/>
          <w:lang w:val="el-GR"/>
        </w:rPr>
        <w:t>στις 18.03</w:t>
      </w:r>
      <w:r w:rsidR="00C93B6E">
        <w:rPr>
          <w:sz w:val="28"/>
          <w:szCs w:val="28"/>
          <w:lang w:val="el-GR"/>
        </w:rPr>
        <w:t>.2024</w:t>
      </w:r>
      <w:r w:rsidR="005A42D0">
        <w:rPr>
          <w:sz w:val="28"/>
          <w:szCs w:val="28"/>
          <w:lang w:val="el-GR"/>
        </w:rPr>
        <w:t xml:space="preserve"> </w:t>
      </w:r>
      <w:r w:rsidRPr="00BB7A86">
        <w:rPr>
          <w:sz w:val="28"/>
          <w:szCs w:val="28"/>
          <w:lang w:val="el-GR"/>
        </w:rPr>
        <w:t xml:space="preserve"> &amp; επιστροφή</w:t>
      </w:r>
      <w:r w:rsidR="00CA4CF9">
        <w:rPr>
          <w:sz w:val="28"/>
          <w:szCs w:val="28"/>
          <w:lang w:val="el-GR"/>
        </w:rPr>
        <w:t xml:space="preserve"> στις 23</w:t>
      </w:r>
      <w:r w:rsidR="00C93B6E">
        <w:rPr>
          <w:sz w:val="28"/>
          <w:szCs w:val="28"/>
          <w:lang w:val="el-GR"/>
        </w:rPr>
        <w:t xml:space="preserve">.03.2024 </w:t>
      </w:r>
      <w:r w:rsidRPr="00BB7A86">
        <w:rPr>
          <w:sz w:val="28"/>
          <w:szCs w:val="28"/>
          <w:lang w:val="el-GR"/>
        </w:rPr>
        <w:t>σας υποβάλλουμε την ακόλουθη προσφορά:</w:t>
      </w:r>
    </w:p>
    <w:p w14:paraId="1183DDA6" w14:textId="77777777" w:rsidR="00327547" w:rsidRPr="00823C47" w:rsidRDefault="00327547" w:rsidP="00BB7A86">
      <w:pPr>
        <w:jc w:val="both"/>
        <w:rPr>
          <w:sz w:val="28"/>
          <w:szCs w:val="28"/>
        </w:rPr>
      </w:pPr>
    </w:p>
    <w:p w14:paraId="0ADAF0F1" w14:textId="77777777" w:rsidR="00BB7A86" w:rsidRPr="00823C47" w:rsidRDefault="00BB7A86" w:rsidP="00BB7A86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823C47">
        <w:rPr>
          <w:sz w:val="28"/>
          <w:szCs w:val="28"/>
        </w:rPr>
        <w:t xml:space="preserve">Ο υπολογισμός της τιμής έγινε με βάση τον αριθμό των </w:t>
      </w:r>
      <w:r w:rsidR="00CA4CF9">
        <w:rPr>
          <w:b/>
          <w:bCs/>
          <w:sz w:val="28"/>
          <w:szCs w:val="28"/>
        </w:rPr>
        <w:t>13-15</w:t>
      </w:r>
      <w:r w:rsidRPr="00823C47">
        <w:rPr>
          <w:b/>
          <w:bCs/>
          <w:sz w:val="28"/>
          <w:szCs w:val="28"/>
        </w:rPr>
        <w:t xml:space="preserve"> </w:t>
      </w:r>
      <w:r w:rsidRPr="00823C47">
        <w:rPr>
          <w:b/>
          <w:sz w:val="28"/>
          <w:szCs w:val="28"/>
        </w:rPr>
        <w:t xml:space="preserve">πληρωτέων ατόμων </w:t>
      </w:r>
      <w:r w:rsidRPr="00823C47">
        <w:rPr>
          <w:sz w:val="28"/>
          <w:szCs w:val="28"/>
        </w:rPr>
        <w:t>– μαθητών και</w:t>
      </w:r>
      <w:r w:rsidRPr="00823C47">
        <w:rPr>
          <w:b/>
          <w:sz w:val="28"/>
          <w:szCs w:val="28"/>
        </w:rPr>
        <w:t xml:space="preserve">  </w:t>
      </w:r>
      <w:r w:rsidR="00CA4CF9">
        <w:rPr>
          <w:b/>
          <w:sz w:val="28"/>
          <w:szCs w:val="28"/>
        </w:rPr>
        <w:t>3</w:t>
      </w:r>
      <w:r w:rsidRPr="00823C47">
        <w:rPr>
          <w:b/>
          <w:sz w:val="28"/>
          <w:szCs w:val="28"/>
        </w:rPr>
        <w:t xml:space="preserve"> ελευθέρων</w:t>
      </w:r>
      <w:r w:rsidRPr="00823C47">
        <w:rPr>
          <w:sz w:val="28"/>
          <w:szCs w:val="28"/>
        </w:rPr>
        <w:t xml:space="preserve"> </w:t>
      </w:r>
      <w:r w:rsidRPr="00823C47">
        <w:rPr>
          <w:b/>
          <w:sz w:val="28"/>
          <w:szCs w:val="28"/>
        </w:rPr>
        <w:t>συμμετοχών</w:t>
      </w:r>
      <w:r w:rsidRPr="00823C47">
        <w:rPr>
          <w:sz w:val="28"/>
          <w:szCs w:val="28"/>
        </w:rPr>
        <w:t xml:space="preserve"> για συνοδούς καθηγητές </w:t>
      </w:r>
    </w:p>
    <w:p w14:paraId="0C59F38B" w14:textId="77777777" w:rsidR="00CB465A" w:rsidRPr="00BB7A86" w:rsidRDefault="00CB465A" w:rsidP="00CB465A">
      <w:pPr>
        <w:ind w:right="-142"/>
        <w:rPr>
          <w:color w:val="000000"/>
        </w:rPr>
      </w:pPr>
    </w:p>
    <w:p w14:paraId="71E0D27E" w14:textId="77777777" w:rsidR="00B145D5" w:rsidRPr="00CA4CF9" w:rsidRDefault="006E4020" w:rsidP="00B145D5">
      <w:pPr>
        <w:pStyle w:val="aa"/>
        <w:rPr>
          <w:b/>
          <w:color w:val="000000"/>
          <w:shd w:val="clear" w:color="auto" w:fill="FFFFFF"/>
        </w:rPr>
      </w:pPr>
      <w:r w:rsidRPr="00BB7A86">
        <w:rPr>
          <w:b/>
        </w:rPr>
        <w:t xml:space="preserve">         </w:t>
      </w:r>
      <w:r w:rsidR="00012F0A" w:rsidRPr="00BB7A86">
        <w:rPr>
          <w:b/>
        </w:rPr>
        <w:t xml:space="preserve"> </w:t>
      </w:r>
      <w:r w:rsidR="00C86F88" w:rsidRPr="00BB7A86">
        <w:rPr>
          <w:b/>
        </w:rPr>
        <w:t xml:space="preserve">                 </w:t>
      </w:r>
    </w:p>
    <w:p w14:paraId="58F8120D" w14:textId="77777777" w:rsidR="00CB465A" w:rsidRPr="00CA4CF9" w:rsidRDefault="00327547" w:rsidP="00CA4CF9">
      <w:pPr>
        <w:pStyle w:val="aa"/>
        <w:jc w:val="center"/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</w:pP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HOTEL </w:t>
      </w:r>
      <w:r w:rsidR="00CA4CF9"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>PARK</w:t>
      </w:r>
      <w:r w:rsidR="00EF65B1"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 4*</w:t>
      </w:r>
      <w:r w:rsidR="00CA4CF9" w:rsidRPr="00CA4CF9">
        <w:rPr>
          <w:b/>
          <w:i/>
          <w:color w:val="000000"/>
          <w:highlight w:val="yellow"/>
          <w:u w:val="single"/>
          <w:shd w:val="clear" w:color="auto" w:fill="FFFFFF"/>
        </w:rPr>
        <w:t>ΒΟΛΟ</w:t>
      </w:r>
    </w:p>
    <w:p w14:paraId="3FD95450" w14:textId="77777777" w:rsidR="00CA4CF9" w:rsidRPr="00CA4CF9" w:rsidRDefault="00CA4CF9" w:rsidP="00327547">
      <w:pPr>
        <w:pStyle w:val="aa"/>
        <w:jc w:val="center"/>
        <w:rPr>
          <w:b/>
          <w:i/>
          <w:color w:val="000000"/>
          <w:u w:val="single"/>
          <w:shd w:val="clear" w:color="auto" w:fill="FFFFFF"/>
          <w:lang w:val="en-US"/>
        </w:rPr>
      </w:pP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  HOTEL LARISSA IMPERIAL 5* 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</w:rPr>
        <w:t>ΛΑΡΙΣΑ</w:t>
      </w:r>
    </w:p>
    <w:p w14:paraId="0F8467DE" w14:textId="77777777" w:rsidR="00435FB9" w:rsidRPr="00CA4CF9" w:rsidRDefault="00435FB9" w:rsidP="00327547">
      <w:pPr>
        <w:pStyle w:val="aa"/>
        <w:jc w:val="center"/>
        <w:rPr>
          <w:b/>
          <w:i/>
          <w:color w:val="000000"/>
          <w:u w:val="single"/>
          <w:shd w:val="clear" w:color="auto" w:fill="FFFFFF"/>
        </w:rPr>
      </w:pPr>
      <w:r w:rsidRPr="00CA4CF9">
        <w:rPr>
          <w:b/>
          <w:i/>
          <w:color w:val="000000"/>
          <w:u w:val="single"/>
          <w:shd w:val="clear" w:color="auto" w:fill="FFFFFF"/>
        </w:rPr>
        <w:t xml:space="preserve">ΤΙΜΗ ΑΝΑ ΑΤΟΜΟ </w:t>
      </w:r>
      <w:r w:rsidR="00C93B6E" w:rsidRPr="00CA4CF9">
        <w:rPr>
          <w:b/>
          <w:i/>
          <w:color w:val="000000"/>
          <w:u w:val="single"/>
          <w:shd w:val="clear" w:color="auto" w:fill="FFFFFF"/>
        </w:rPr>
        <w:t xml:space="preserve">ΜΕ ΗΜΙΔΙΑΤΡΟΦΗ: </w:t>
      </w:r>
      <w:r w:rsidR="00873391">
        <w:rPr>
          <w:b/>
          <w:i/>
          <w:color w:val="000000"/>
          <w:u w:val="single"/>
          <w:shd w:val="clear" w:color="auto" w:fill="FFFFFF"/>
        </w:rPr>
        <w:t>526</w:t>
      </w:r>
      <w:r w:rsidR="00EF65B1" w:rsidRPr="00CA4CF9">
        <w:rPr>
          <w:b/>
          <w:i/>
          <w:color w:val="000000"/>
          <w:u w:val="single"/>
          <w:shd w:val="clear" w:color="auto" w:fill="FFFFFF"/>
        </w:rPr>
        <w:t>€</w:t>
      </w:r>
    </w:p>
    <w:p w14:paraId="65916B37" w14:textId="77777777" w:rsidR="00CA4CF9" w:rsidRPr="00CA4CF9" w:rsidRDefault="00CA4CF9" w:rsidP="00CA4CF9">
      <w:pPr>
        <w:pStyle w:val="aa"/>
        <w:rPr>
          <w:b/>
          <w:color w:val="000000"/>
          <w:shd w:val="clear" w:color="auto" w:fill="FFFFFF"/>
        </w:rPr>
      </w:pPr>
    </w:p>
    <w:p w14:paraId="16CB0655" w14:textId="77777777" w:rsidR="00CA4CF9" w:rsidRPr="00CA4CF9" w:rsidRDefault="00CA4CF9" w:rsidP="00CA4CF9">
      <w:pPr>
        <w:pStyle w:val="aa"/>
        <w:jc w:val="center"/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</w:pP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HOTEL </w:t>
      </w:r>
      <w:r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>NEFELI 3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>*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</w:rPr>
        <w:t>ΒΟΛΟ</w:t>
      </w:r>
    </w:p>
    <w:p w14:paraId="05BEAD32" w14:textId="77777777" w:rsidR="00CA4CF9" w:rsidRPr="00CA4CF9" w:rsidRDefault="00CA4CF9" w:rsidP="00CA4CF9">
      <w:pPr>
        <w:pStyle w:val="aa"/>
        <w:jc w:val="center"/>
        <w:rPr>
          <w:b/>
          <w:i/>
          <w:color w:val="000000"/>
          <w:u w:val="single"/>
          <w:shd w:val="clear" w:color="auto" w:fill="FFFFFF"/>
          <w:lang w:val="en-US"/>
        </w:rPr>
      </w:pP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  HOT</w:t>
      </w:r>
      <w:r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>EL DIONISSOS 3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* 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</w:rPr>
        <w:t>ΛΑΡΙΣΑ</w:t>
      </w:r>
    </w:p>
    <w:p w14:paraId="7F07011F" w14:textId="77777777" w:rsidR="00CA4CF9" w:rsidRPr="00CA4CF9" w:rsidRDefault="00873391" w:rsidP="00CA4CF9">
      <w:pPr>
        <w:pStyle w:val="aa"/>
        <w:jc w:val="center"/>
        <w:rPr>
          <w:b/>
          <w:i/>
          <w:color w:val="000000"/>
          <w:u w:val="single"/>
          <w:shd w:val="clear" w:color="auto" w:fill="FFFFFF"/>
        </w:rPr>
      </w:pPr>
      <w:r>
        <w:rPr>
          <w:b/>
          <w:i/>
          <w:color w:val="000000"/>
          <w:u w:val="single"/>
          <w:shd w:val="clear" w:color="auto" w:fill="FFFFFF"/>
        </w:rPr>
        <w:t>ΤΙΜΗ ΑΝΑ ΑΤΟΜΟ ΜΕ ΗΜΙΔΙΑΤΡΟΦΗ: 465</w:t>
      </w:r>
      <w:r w:rsidR="00CA4CF9" w:rsidRPr="00CA4CF9">
        <w:rPr>
          <w:b/>
          <w:i/>
          <w:color w:val="000000"/>
          <w:u w:val="single"/>
          <w:shd w:val="clear" w:color="auto" w:fill="FFFFFF"/>
        </w:rPr>
        <w:t>€</w:t>
      </w:r>
    </w:p>
    <w:p w14:paraId="4AC2F7AD" w14:textId="77777777" w:rsidR="00327547" w:rsidRDefault="00327547" w:rsidP="00B145D5">
      <w:pPr>
        <w:pStyle w:val="aa"/>
        <w:rPr>
          <w:b/>
          <w:color w:val="000000"/>
          <w:shd w:val="clear" w:color="auto" w:fill="FFFFFF"/>
        </w:rPr>
      </w:pPr>
    </w:p>
    <w:p w14:paraId="34A4739A" w14:textId="77777777" w:rsidR="00CA4CF9" w:rsidRPr="00CA4CF9" w:rsidRDefault="00CA4CF9" w:rsidP="00CA4CF9">
      <w:pPr>
        <w:pStyle w:val="aa"/>
        <w:jc w:val="center"/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</w:pP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HOTEL </w:t>
      </w:r>
      <w:r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PARK 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>4*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</w:rPr>
        <w:t>ΒΟΛΟ</w:t>
      </w:r>
    </w:p>
    <w:p w14:paraId="23F3A6ED" w14:textId="77777777" w:rsidR="00CA4CF9" w:rsidRPr="00CA4CF9" w:rsidRDefault="00CA4CF9" w:rsidP="00CA4CF9">
      <w:pPr>
        <w:pStyle w:val="aa"/>
        <w:jc w:val="center"/>
        <w:rPr>
          <w:b/>
          <w:i/>
          <w:color w:val="000000"/>
          <w:u w:val="single"/>
          <w:shd w:val="clear" w:color="auto" w:fill="FFFFFF"/>
          <w:lang w:val="en-US"/>
        </w:rPr>
      </w:pP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  HOT</w:t>
      </w:r>
      <w:r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>EL DIONISSOS 3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* 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</w:rPr>
        <w:t>ΛΑΡΙΣΑ</w:t>
      </w:r>
    </w:p>
    <w:p w14:paraId="55578C9E" w14:textId="77777777" w:rsidR="00CA4CF9" w:rsidRPr="00CA4CF9" w:rsidRDefault="00873391" w:rsidP="00CA4CF9">
      <w:pPr>
        <w:pStyle w:val="aa"/>
        <w:jc w:val="center"/>
        <w:rPr>
          <w:b/>
          <w:i/>
          <w:color w:val="000000"/>
          <w:u w:val="single"/>
          <w:shd w:val="clear" w:color="auto" w:fill="FFFFFF"/>
        </w:rPr>
      </w:pPr>
      <w:r>
        <w:rPr>
          <w:b/>
          <w:i/>
          <w:color w:val="000000"/>
          <w:u w:val="single"/>
          <w:shd w:val="clear" w:color="auto" w:fill="FFFFFF"/>
        </w:rPr>
        <w:t>ΤΙΜΗ ΑΝΑ ΑΤΟΜΟ ΜΕ ΗΜΙΔΙΑΤΡΟΦΗ:483</w:t>
      </w:r>
      <w:r w:rsidR="00CA4CF9" w:rsidRPr="00CA4CF9">
        <w:rPr>
          <w:b/>
          <w:i/>
          <w:color w:val="000000"/>
          <w:u w:val="single"/>
          <w:shd w:val="clear" w:color="auto" w:fill="FFFFFF"/>
        </w:rPr>
        <w:t>€</w:t>
      </w:r>
    </w:p>
    <w:p w14:paraId="1ABA5DEC" w14:textId="77777777" w:rsidR="00CA4CF9" w:rsidRDefault="00CA4CF9" w:rsidP="00CA4CF9">
      <w:pPr>
        <w:pStyle w:val="aa"/>
        <w:rPr>
          <w:b/>
          <w:color w:val="000000"/>
          <w:shd w:val="clear" w:color="auto" w:fill="FFFFFF"/>
        </w:rPr>
      </w:pPr>
    </w:p>
    <w:p w14:paraId="7AB1D603" w14:textId="77777777" w:rsidR="00CA4CF9" w:rsidRPr="00CA4CF9" w:rsidRDefault="00CA4CF9" w:rsidP="00CA4CF9">
      <w:pPr>
        <w:pStyle w:val="aa"/>
        <w:jc w:val="center"/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</w:pP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HOTEL </w:t>
      </w:r>
      <w:r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>NEFELI 3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>*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</w:rPr>
        <w:t>ΒΟΛΟ</w:t>
      </w:r>
    </w:p>
    <w:p w14:paraId="136C2289" w14:textId="77777777" w:rsidR="00CA4CF9" w:rsidRPr="00CA4CF9" w:rsidRDefault="00CA4CF9" w:rsidP="00CA4CF9">
      <w:pPr>
        <w:pStyle w:val="aa"/>
        <w:jc w:val="center"/>
        <w:rPr>
          <w:b/>
          <w:i/>
          <w:color w:val="000000"/>
          <w:u w:val="single"/>
          <w:shd w:val="clear" w:color="auto" w:fill="FFFFFF"/>
          <w:lang w:val="en-US"/>
        </w:rPr>
      </w:pP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  HOT</w:t>
      </w:r>
      <w:r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>EL LARISSA IMPERIAL 5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  <w:lang w:val="en-US"/>
        </w:rPr>
        <w:t xml:space="preserve">* </w:t>
      </w:r>
      <w:r w:rsidRPr="00CA4CF9">
        <w:rPr>
          <w:b/>
          <w:i/>
          <w:color w:val="000000"/>
          <w:highlight w:val="yellow"/>
          <w:u w:val="single"/>
          <w:shd w:val="clear" w:color="auto" w:fill="FFFFFF"/>
        </w:rPr>
        <w:t>ΛΑΡΙΣΑ</w:t>
      </w:r>
    </w:p>
    <w:p w14:paraId="3675958C" w14:textId="77777777" w:rsidR="00CA4CF9" w:rsidRPr="00CA4CF9" w:rsidRDefault="00873391" w:rsidP="00CA4CF9">
      <w:pPr>
        <w:pStyle w:val="aa"/>
        <w:jc w:val="center"/>
        <w:rPr>
          <w:b/>
          <w:i/>
          <w:color w:val="000000"/>
          <w:u w:val="single"/>
          <w:shd w:val="clear" w:color="auto" w:fill="FFFFFF"/>
        </w:rPr>
      </w:pPr>
      <w:r>
        <w:rPr>
          <w:b/>
          <w:i/>
          <w:color w:val="000000"/>
          <w:u w:val="single"/>
          <w:shd w:val="clear" w:color="auto" w:fill="FFFFFF"/>
        </w:rPr>
        <w:t>ΤΙΜΗ ΑΝΑ ΑΤΟΜΟ ΜΕ ΗΜΙΔΙΑΤΡΟΦΗ:508</w:t>
      </w:r>
      <w:r w:rsidR="00CA4CF9" w:rsidRPr="00CA4CF9">
        <w:rPr>
          <w:b/>
          <w:i/>
          <w:color w:val="000000"/>
          <w:u w:val="single"/>
          <w:shd w:val="clear" w:color="auto" w:fill="FFFFFF"/>
        </w:rPr>
        <w:t>€</w:t>
      </w:r>
    </w:p>
    <w:p w14:paraId="57F6E30A" w14:textId="77777777" w:rsidR="00327547" w:rsidRDefault="00327547" w:rsidP="00B145D5">
      <w:pPr>
        <w:pStyle w:val="aa"/>
        <w:rPr>
          <w:b/>
          <w:color w:val="000000"/>
          <w:shd w:val="clear" w:color="auto" w:fill="FFFFFF"/>
        </w:rPr>
      </w:pPr>
    </w:p>
    <w:p w14:paraId="3570E5E7" w14:textId="77777777" w:rsidR="00364ACA" w:rsidRPr="00604883" w:rsidRDefault="00364ACA" w:rsidP="00364ACA">
      <w:pPr>
        <w:rPr>
          <w:b/>
          <w:color w:val="000000" w:themeColor="text1"/>
          <w:shd w:val="clear" w:color="auto" w:fill="FFFFFF"/>
        </w:rPr>
      </w:pPr>
    </w:p>
    <w:p w14:paraId="47309EA4" w14:textId="77777777" w:rsidR="00740AC2" w:rsidRPr="00CB465A" w:rsidRDefault="00364ACA" w:rsidP="00CB465A">
      <w:pPr>
        <w:pStyle w:val="aa"/>
        <w:ind w:left="720"/>
        <w:jc w:val="center"/>
        <w:rPr>
          <w:b/>
          <w:color w:val="777777"/>
          <w:shd w:val="clear" w:color="auto" w:fill="FFFFFF"/>
        </w:rPr>
      </w:pPr>
      <w:r w:rsidRPr="00CB465A">
        <w:rPr>
          <w:b/>
          <w:color w:val="000000" w:themeColor="text1"/>
          <w:u w:val="single"/>
          <w:shd w:val="clear" w:color="auto" w:fill="FFFFFF"/>
        </w:rPr>
        <w:t>Η  ΠΡΟΣΦΟΡΑ ΜΑΣ  ΠΕΡΙΛΑΜΒΑΝΕΙ</w:t>
      </w:r>
      <w:r w:rsidRPr="00CB465A">
        <w:rPr>
          <w:b/>
          <w:color w:val="000000" w:themeColor="text1"/>
          <w:shd w:val="clear" w:color="auto" w:fill="FFFFFF"/>
        </w:rPr>
        <w:t>:</w:t>
      </w:r>
    </w:p>
    <w:p w14:paraId="2F42DD9C" w14:textId="77777777" w:rsidR="00364ACA" w:rsidRPr="00CB465A" w:rsidRDefault="00364ACA" w:rsidP="00F85635">
      <w:pPr>
        <w:pStyle w:val="aa"/>
        <w:ind w:left="720"/>
        <w:rPr>
          <w:b/>
          <w:color w:val="777777"/>
          <w:sz w:val="32"/>
          <w:szCs w:val="32"/>
          <w:shd w:val="clear" w:color="auto" w:fill="FFFFFF"/>
        </w:rPr>
      </w:pPr>
      <w:r w:rsidRPr="00CB465A">
        <w:rPr>
          <w:b/>
          <w:color w:val="777777"/>
          <w:sz w:val="32"/>
          <w:szCs w:val="32"/>
          <w:shd w:val="clear" w:color="auto" w:fill="FFFFFF"/>
        </w:rPr>
        <w:t xml:space="preserve">  </w:t>
      </w:r>
    </w:p>
    <w:p w14:paraId="333C6FF5" w14:textId="77777777" w:rsidR="0067583E" w:rsidRPr="00CB465A" w:rsidRDefault="005A42D0" w:rsidP="00C765AB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>
        <w:rPr>
          <w:rFonts w:ascii="Times New Roman" w:hAnsi="Times New Roman"/>
          <w:b/>
          <w:sz w:val="20"/>
          <w:szCs w:val="20"/>
          <w:u w:val="none"/>
        </w:rPr>
        <w:t>ΜΕΤΑΦΟΡΑ ΜΕ</w:t>
      </w:r>
      <w:r w:rsidR="00CB71C4">
        <w:rPr>
          <w:rFonts w:ascii="Times New Roman" w:hAnsi="Times New Roman"/>
          <w:b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/>
          <w:sz w:val="20"/>
          <w:szCs w:val="20"/>
          <w:u w:val="none"/>
        </w:rPr>
        <w:t>ΠΟΛΥΤΕΛΕΣ</w:t>
      </w:r>
      <w:r w:rsidR="00C93B6E">
        <w:rPr>
          <w:rFonts w:ascii="Times New Roman" w:hAnsi="Times New Roman"/>
          <w:b/>
          <w:sz w:val="20"/>
          <w:szCs w:val="20"/>
          <w:u w:val="none"/>
        </w:rPr>
        <w:t xml:space="preserve"> &amp; ΑΣΦΑΛΕΣ </w:t>
      </w:r>
      <w:r w:rsidR="00364ACA" w:rsidRPr="00CB465A">
        <w:rPr>
          <w:rFonts w:ascii="Times New Roman" w:hAnsi="Times New Roman"/>
          <w:b/>
          <w:sz w:val="20"/>
          <w:szCs w:val="20"/>
          <w:u w:val="none"/>
        </w:rPr>
        <w:t>ΛΕΩΦΟΡ</w:t>
      </w:r>
      <w:r w:rsidR="00364ACA" w:rsidRPr="00CB465A">
        <w:rPr>
          <w:rFonts w:ascii="Times New Roman" w:hAnsi="Times New Roman"/>
          <w:b/>
          <w:sz w:val="20"/>
          <w:szCs w:val="20"/>
          <w:u w:val="none"/>
          <w:lang w:val="en-US"/>
        </w:rPr>
        <w:t>EI</w:t>
      </w:r>
      <w:r>
        <w:rPr>
          <w:rFonts w:ascii="Times New Roman" w:eastAsiaTheme="minorEastAsia" w:hAnsi="Times New Roman"/>
          <w:b/>
          <w:sz w:val="20"/>
          <w:szCs w:val="20"/>
          <w:u w:val="none"/>
          <w:lang w:eastAsia="zh-CN"/>
        </w:rPr>
        <w:t>Ο</w:t>
      </w:r>
      <w:r w:rsidR="00604883">
        <w:rPr>
          <w:rFonts w:ascii="Times New Roman" w:eastAsiaTheme="minorEastAsia" w:hAnsi="Times New Roman"/>
          <w:b/>
          <w:sz w:val="20"/>
          <w:szCs w:val="20"/>
          <w:u w:val="none"/>
          <w:lang w:eastAsia="zh-CN"/>
        </w:rPr>
        <w:t xml:space="preserve"> (20 ΘΕΣΕΩΝ)</w:t>
      </w:r>
      <w:r w:rsidR="00C93B6E" w:rsidRPr="00C93B6E">
        <w:rPr>
          <w:rFonts w:ascii="Times New Roman" w:eastAsiaTheme="minorEastAsia" w:hAnsi="Times New Roman"/>
          <w:b/>
          <w:sz w:val="20"/>
          <w:szCs w:val="20"/>
          <w:u w:val="none"/>
          <w:lang w:eastAsia="zh-CN"/>
        </w:rPr>
        <w:t xml:space="preserve"> </w:t>
      </w:r>
      <w:r w:rsidR="00F72D4C">
        <w:rPr>
          <w:rFonts w:ascii="Times New Roman" w:eastAsiaTheme="minorEastAsia" w:hAnsi="Times New Roman"/>
          <w:b/>
          <w:sz w:val="20"/>
          <w:szCs w:val="20"/>
          <w:u w:val="none"/>
          <w:lang w:eastAsia="zh-CN"/>
        </w:rPr>
        <w:t>.</w:t>
      </w:r>
    </w:p>
    <w:p w14:paraId="309FCC04" w14:textId="77777777" w:rsidR="00364ACA" w:rsidRPr="00CB465A" w:rsidRDefault="00CA4CF9" w:rsidP="00364ACA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 w:rsidRPr="00CA4CF9">
        <w:rPr>
          <w:rFonts w:ascii="Times New Roman" w:hAnsi="Times New Roman"/>
          <w:b/>
          <w:sz w:val="20"/>
          <w:szCs w:val="20"/>
          <w:u w:val="none"/>
          <w:lang w:eastAsia="zh-CN"/>
        </w:rPr>
        <w:t>2</w:t>
      </w:r>
      <w:r w:rsidR="00B54E37" w:rsidRPr="00CB465A">
        <w:rPr>
          <w:rFonts w:ascii="Times New Roman" w:hAnsi="Times New Roman"/>
          <w:b/>
          <w:sz w:val="20"/>
          <w:szCs w:val="20"/>
          <w:u w:val="none"/>
          <w:lang w:eastAsia="zh-CN"/>
        </w:rPr>
        <w:t xml:space="preserve"> </w:t>
      </w:r>
      <w:r w:rsidR="00364ACA" w:rsidRPr="00CB465A">
        <w:rPr>
          <w:rFonts w:ascii="Times New Roman" w:hAnsi="Times New Roman"/>
          <w:b/>
          <w:sz w:val="20"/>
          <w:szCs w:val="20"/>
          <w:u w:val="none"/>
          <w:lang w:eastAsia="zh-CN"/>
        </w:rPr>
        <w:t xml:space="preserve">ΔΙΑΝΥΚΤΕΡΕΥΣΕΙΣ </w:t>
      </w:r>
      <w:r>
        <w:rPr>
          <w:rFonts w:ascii="Times New Roman" w:hAnsi="Times New Roman"/>
          <w:b/>
          <w:sz w:val="20"/>
          <w:szCs w:val="20"/>
          <w:u w:val="none"/>
          <w:lang w:eastAsia="zh-CN"/>
        </w:rPr>
        <w:t>ΣΤ</w:t>
      </w:r>
      <w:r>
        <w:rPr>
          <w:rFonts w:ascii="Times New Roman" w:hAnsi="Times New Roman"/>
          <w:b/>
          <w:sz w:val="20"/>
          <w:szCs w:val="20"/>
          <w:u w:val="none"/>
          <w:lang w:val="en-US" w:eastAsia="zh-CN"/>
        </w:rPr>
        <w:t>O</w:t>
      </w:r>
      <w:r w:rsidRPr="00CA4CF9">
        <w:rPr>
          <w:rFonts w:ascii="Times New Roman" w:hAnsi="Times New Roman"/>
          <w:b/>
          <w:sz w:val="20"/>
          <w:szCs w:val="20"/>
          <w:u w:val="none"/>
          <w:lang w:eastAsia="zh-CN"/>
        </w:rPr>
        <w:t xml:space="preserve"> </w:t>
      </w:r>
      <w:r>
        <w:rPr>
          <w:rFonts w:ascii="Times New Roman" w:hAnsi="Times New Roman"/>
          <w:b/>
          <w:sz w:val="20"/>
          <w:szCs w:val="20"/>
          <w:u w:val="none"/>
          <w:lang w:eastAsia="zh-CN"/>
        </w:rPr>
        <w:t xml:space="preserve">ΒΟΛΟ ΚΑΙ 3 ΣΤΗ </w:t>
      </w:r>
      <w:r w:rsidR="00F72D4C">
        <w:rPr>
          <w:rFonts w:ascii="Times New Roman" w:hAnsi="Times New Roman"/>
          <w:b/>
          <w:sz w:val="20"/>
          <w:szCs w:val="20"/>
          <w:u w:val="none"/>
          <w:lang w:eastAsia="zh-CN"/>
        </w:rPr>
        <w:t xml:space="preserve"> </w:t>
      </w:r>
      <w:r>
        <w:rPr>
          <w:rFonts w:ascii="Times New Roman" w:hAnsi="Times New Roman"/>
          <w:b/>
          <w:sz w:val="20"/>
          <w:szCs w:val="20"/>
          <w:u w:val="none"/>
          <w:lang w:eastAsia="zh-CN"/>
        </w:rPr>
        <w:t xml:space="preserve">ΛΑΡΙΣΑ </w:t>
      </w:r>
      <w:r w:rsidR="00F72D4C">
        <w:rPr>
          <w:rFonts w:ascii="Times New Roman" w:hAnsi="Times New Roman"/>
          <w:b/>
          <w:sz w:val="20"/>
          <w:szCs w:val="20"/>
          <w:u w:val="none"/>
          <w:lang w:eastAsia="zh-CN"/>
        </w:rPr>
        <w:t>ΜΕ ΗΜΙΔΙΑΤΡΟΦΗ.</w:t>
      </w:r>
    </w:p>
    <w:p w14:paraId="7D629043" w14:textId="77777777" w:rsidR="00364ACA" w:rsidRPr="00CB465A" w:rsidRDefault="00743EF2" w:rsidP="00364ACA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>
        <w:rPr>
          <w:rFonts w:ascii="Times New Roman" w:hAnsi="Times New Roman"/>
          <w:b/>
          <w:sz w:val="20"/>
          <w:szCs w:val="20"/>
          <w:u w:val="none"/>
        </w:rPr>
        <w:t>ΣΥΝΟΔΟΙ</w:t>
      </w:r>
      <w:r w:rsidR="00CB71C4">
        <w:rPr>
          <w:rFonts w:ascii="Times New Roman" w:hAnsi="Times New Roman"/>
          <w:b/>
          <w:sz w:val="20"/>
          <w:szCs w:val="20"/>
          <w:u w:val="none"/>
        </w:rPr>
        <w:t xml:space="preserve">  ΚΑΘΗΓΗΤΕΣ ΔΩΡΕΑΝ ΣΕ ΜΟΝΟΚΛΙΝΑ </w:t>
      </w:r>
      <w:r w:rsidR="0067583E" w:rsidRPr="00CB465A">
        <w:rPr>
          <w:rFonts w:ascii="Times New Roman" w:hAnsi="Times New Roman"/>
          <w:b/>
          <w:sz w:val="20"/>
          <w:szCs w:val="20"/>
          <w:u w:val="none"/>
        </w:rPr>
        <w:t>ΔΩ</w:t>
      </w:r>
      <w:r w:rsidR="00C765AB" w:rsidRPr="00CB465A">
        <w:rPr>
          <w:rFonts w:ascii="Times New Roman" w:hAnsi="Times New Roman"/>
          <w:b/>
          <w:sz w:val="20"/>
          <w:szCs w:val="20"/>
          <w:u w:val="none"/>
        </w:rPr>
        <w:t xml:space="preserve">ΜΑΤΙΑ </w:t>
      </w:r>
    </w:p>
    <w:p w14:paraId="4945603D" w14:textId="77777777" w:rsidR="001C778C" w:rsidRPr="00752DEC" w:rsidRDefault="00743EF2" w:rsidP="008C69ED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>
        <w:rPr>
          <w:rFonts w:ascii="Times New Roman" w:hAnsi="Times New Roman"/>
          <w:b/>
          <w:sz w:val="20"/>
          <w:szCs w:val="20"/>
          <w:u w:val="none"/>
        </w:rPr>
        <w:t>ΜΑΘΗΤΕΣ ΣΕ</w:t>
      </w:r>
      <w:r w:rsidR="00437BA8" w:rsidRPr="00CB465A">
        <w:rPr>
          <w:rFonts w:ascii="Times New Roman" w:hAnsi="Times New Roman"/>
          <w:b/>
          <w:sz w:val="20"/>
          <w:szCs w:val="20"/>
          <w:u w:val="none"/>
        </w:rPr>
        <w:t xml:space="preserve"> </w:t>
      </w:r>
      <w:r w:rsidR="00F72D4C">
        <w:rPr>
          <w:rFonts w:ascii="Times New Roman" w:hAnsi="Times New Roman"/>
          <w:b/>
          <w:sz w:val="20"/>
          <w:szCs w:val="20"/>
          <w:u w:val="none"/>
        </w:rPr>
        <w:t xml:space="preserve"> ΤΡΙΚΛΙΝΑ  ΤΕΤΡΑΚΛΙΝΑ</w:t>
      </w:r>
      <w:r w:rsidR="00CB71C4" w:rsidRPr="00CB71C4">
        <w:rPr>
          <w:rFonts w:ascii="Times New Roman" w:hAnsi="Times New Roman"/>
          <w:b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/>
          <w:sz w:val="20"/>
          <w:szCs w:val="20"/>
          <w:u w:val="none"/>
        </w:rPr>
        <w:t>ΔΩΜΑΤΙΑ</w:t>
      </w:r>
      <w:r w:rsidR="00C93B6E">
        <w:rPr>
          <w:rFonts w:ascii="Times New Roman" w:hAnsi="Times New Roman"/>
          <w:b/>
          <w:sz w:val="20"/>
          <w:szCs w:val="20"/>
          <w:u w:val="none"/>
        </w:rPr>
        <w:t xml:space="preserve"> </w:t>
      </w:r>
    </w:p>
    <w:p w14:paraId="0589CE6B" w14:textId="77777777" w:rsidR="00364ACA" w:rsidRPr="00CB71C4" w:rsidRDefault="00364ACA" w:rsidP="00364ACA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 w:rsidRPr="00CB465A">
        <w:rPr>
          <w:rFonts w:ascii="Times New Roman" w:hAnsi="Times New Roman"/>
          <w:b/>
          <w:sz w:val="20"/>
          <w:szCs w:val="20"/>
          <w:u w:val="none"/>
        </w:rPr>
        <w:t>ΟΔΙΚ</w:t>
      </w:r>
      <w:r w:rsidR="005A42D0">
        <w:rPr>
          <w:rFonts w:ascii="Times New Roman" w:hAnsi="Times New Roman"/>
          <w:b/>
          <w:sz w:val="20"/>
          <w:szCs w:val="20"/>
          <w:u w:val="none"/>
        </w:rPr>
        <w:t xml:space="preserve">Η </w:t>
      </w:r>
      <w:r w:rsidR="00743EF2">
        <w:rPr>
          <w:rFonts w:ascii="Times New Roman" w:hAnsi="Times New Roman"/>
          <w:b/>
          <w:sz w:val="20"/>
          <w:szCs w:val="20"/>
          <w:u w:val="none"/>
        </w:rPr>
        <w:t xml:space="preserve">ΑΣΦΑΛΕΙΑ ΑΣΤΙΚΗΣ ΕΥΘΥΝΗΣ </w:t>
      </w:r>
    </w:p>
    <w:p w14:paraId="12C09293" w14:textId="77777777" w:rsidR="00CB71C4" w:rsidRPr="00CB465A" w:rsidRDefault="00CB71C4" w:rsidP="00364ACA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>
        <w:rPr>
          <w:rFonts w:ascii="Times New Roman" w:hAnsi="Times New Roman"/>
          <w:b/>
          <w:sz w:val="20"/>
          <w:szCs w:val="20"/>
          <w:u w:val="none"/>
        </w:rPr>
        <w:t>ΙΑΤΡΟΦΑΡΜΑΚΕΥΤΙΚΗ ΠΕΡΙΘΑΛΨΗ</w:t>
      </w:r>
    </w:p>
    <w:p w14:paraId="00C3D19F" w14:textId="77777777" w:rsidR="00740AC2" w:rsidRPr="00752DEC" w:rsidRDefault="00364ACA" w:rsidP="00752DEC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 w:rsidRPr="00CB465A">
        <w:rPr>
          <w:rFonts w:ascii="Times New Roman" w:hAnsi="Times New Roman"/>
          <w:b/>
          <w:sz w:val="20"/>
          <w:szCs w:val="20"/>
          <w:u w:val="none"/>
        </w:rPr>
        <w:t>ΜΕ Φ.Π.Α</w:t>
      </w:r>
    </w:p>
    <w:p w14:paraId="734D676C" w14:textId="77777777" w:rsidR="00E6212F" w:rsidRPr="00435FB9" w:rsidRDefault="00E6212F" w:rsidP="00435FB9">
      <w:pPr>
        <w:rPr>
          <w:b/>
          <w:sz w:val="20"/>
          <w:szCs w:val="20"/>
        </w:rPr>
      </w:pPr>
    </w:p>
    <w:p w14:paraId="7B858FF2" w14:textId="77777777" w:rsidR="00AA160C" w:rsidRPr="00435FB9" w:rsidRDefault="00BB7A86" w:rsidP="00AA160C">
      <w:pPr>
        <w:rPr>
          <w:b/>
          <w:u w:val="single"/>
        </w:rPr>
      </w:pPr>
      <w:r w:rsidRPr="00EF65B1">
        <w:rPr>
          <w:b/>
        </w:rPr>
        <w:t xml:space="preserve">  </w:t>
      </w:r>
      <w:r w:rsidR="00AA160C" w:rsidRPr="00EF65B1">
        <w:rPr>
          <w:b/>
        </w:rPr>
        <w:t xml:space="preserve">   </w:t>
      </w:r>
      <w:r w:rsidRPr="00EF65B1">
        <w:rPr>
          <w:b/>
        </w:rPr>
        <w:t xml:space="preserve"> </w:t>
      </w:r>
      <w:r w:rsidR="00364ACA" w:rsidRPr="00AA160C">
        <w:rPr>
          <w:b/>
          <w:u w:val="single"/>
        </w:rPr>
        <w:t>ΣΗΜΕΙΩΣΗ :</w:t>
      </w:r>
      <w:r w:rsidR="00CB465A" w:rsidRPr="00AA160C">
        <w:rPr>
          <w:b/>
          <w:u w:val="single"/>
        </w:rPr>
        <w:t xml:space="preserve"> </w:t>
      </w:r>
    </w:p>
    <w:p w14:paraId="4DF02A14" w14:textId="77777777" w:rsidR="00C86F88" w:rsidRPr="00AA160C" w:rsidRDefault="00C86F88" w:rsidP="00AA160C">
      <w:pPr>
        <w:jc w:val="both"/>
        <w:rPr>
          <w:b/>
          <w:i/>
        </w:rPr>
      </w:pPr>
      <w:r w:rsidRPr="00AA160C">
        <w:rPr>
          <w:b/>
          <w:i/>
        </w:rPr>
        <w:t xml:space="preserve">-ΣΤΗΝ ΠΡΟΣΦΟΡΑ ΜΑΣ </w:t>
      </w:r>
      <w:r w:rsidRPr="00AA160C">
        <w:rPr>
          <w:b/>
          <w:i/>
          <w:u w:val="single"/>
        </w:rPr>
        <w:t>ΔΕΝ</w:t>
      </w:r>
      <w:r w:rsidR="00EF65B1">
        <w:rPr>
          <w:b/>
          <w:i/>
        </w:rPr>
        <w:t xml:space="preserve"> ΣΥΜΠΕΡΙΛΑΜΒΑΝΕΤΑΙ Ο ΦΟ</w:t>
      </w:r>
      <w:r w:rsidRPr="00AA160C">
        <w:rPr>
          <w:b/>
          <w:i/>
        </w:rPr>
        <w:t>ΡΟΣ ΔΙΑΜΟΝΗΣ</w:t>
      </w:r>
      <w:r w:rsidR="00C93B6E">
        <w:rPr>
          <w:b/>
          <w:i/>
        </w:rPr>
        <w:t xml:space="preserve"> Κατόπιν της τελευταίας τροποποίησης γ</w:t>
      </w:r>
      <w:r w:rsidR="00FB70C1" w:rsidRPr="00AA160C">
        <w:rPr>
          <w:b/>
          <w:i/>
        </w:rPr>
        <w:t xml:space="preserve">ια ξενοδοχεία </w:t>
      </w:r>
      <w:r w:rsidR="00C93B6E">
        <w:rPr>
          <w:b/>
          <w:i/>
          <w:shd w:val="clear" w:color="auto" w:fill="FFFFFF"/>
        </w:rPr>
        <w:t xml:space="preserve"> 3* είναι 3,0</w:t>
      </w:r>
      <w:r w:rsidR="00EF65B1" w:rsidRPr="00AA160C">
        <w:rPr>
          <w:b/>
          <w:i/>
          <w:shd w:val="clear" w:color="auto" w:fill="FFFFFF"/>
        </w:rPr>
        <w:t>0€</w:t>
      </w:r>
      <w:r w:rsidR="00EF65B1">
        <w:rPr>
          <w:b/>
          <w:i/>
          <w:shd w:val="clear" w:color="auto" w:fill="FFFFFF"/>
        </w:rPr>
        <w:t xml:space="preserve"> </w:t>
      </w:r>
      <w:r w:rsidR="00EF65B1">
        <w:rPr>
          <w:i/>
          <w:color w:val="1F497D"/>
          <w:shd w:val="clear" w:color="auto" w:fill="FFFFFF"/>
        </w:rPr>
        <w:t>,</w:t>
      </w:r>
      <w:r w:rsidR="002F6D72" w:rsidRPr="00AA160C">
        <w:rPr>
          <w:b/>
          <w:i/>
          <w:shd w:val="clear" w:color="auto" w:fill="FFFFFF"/>
        </w:rPr>
        <w:t>4</w:t>
      </w:r>
      <w:r w:rsidR="008475EF" w:rsidRPr="00AA160C">
        <w:rPr>
          <w:i/>
          <w:shd w:val="clear" w:color="auto" w:fill="FFFFFF"/>
        </w:rPr>
        <w:t>*</w:t>
      </w:r>
      <w:r w:rsidR="00C93B6E">
        <w:rPr>
          <w:b/>
          <w:i/>
          <w:shd w:val="clear" w:color="auto" w:fill="FFFFFF"/>
        </w:rPr>
        <w:t>ο φόρος είναι  7</w:t>
      </w:r>
      <w:r w:rsidR="00FB70C1" w:rsidRPr="00AA160C">
        <w:rPr>
          <w:b/>
          <w:i/>
          <w:shd w:val="clear" w:color="auto" w:fill="FFFFFF"/>
        </w:rPr>
        <w:t>,00 € ανά δωμάτιο τη βραδιά</w:t>
      </w:r>
      <w:r w:rsidR="00EF65B1">
        <w:rPr>
          <w:b/>
          <w:i/>
          <w:shd w:val="clear" w:color="auto" w:fill="FFFFFF"/>
        </w:rPr>
        <w:t xml:space="preserve"> και</w:t>
      </w:r>
      <w:r w:rsidR="00C93B6E">
        <w:rPr>
          <w:b/>
          <w:i/>
          <w:shd w:val="clear" w:color="auto" w:fill="FFFFFF"/>
        </w:rPr>
        <w:t xml:space="preserve"> για 5* είναι 10</w:t>
      </w:r>
      <w:r w:rsidR="00CB71C4" w:rsidRPr="00AA160C">
        <w:rPr>
          <w:b/>
          <w:i/>
          <w:shd w:val="clear" w:color="auto" w:fill="FFFFFF"/>
        </w:rPr>
        <w:t>€</w:t>
      </w:r>
      <w:r w:rsidR="001B6BA6" w:rsidRPr="00AA160C">
        <w:rPr>
          <w:b/>
          <w:i/>
          <w:shd w:val="clear" w:color="auto" w:fill="FFFFFF"/>
        </w:rPr>
        <w:t>)</w:t>
      </w:r>
      <w:r w:rsidR="008475EF" w:rsidRPr="00AA160C">
        <w:rPr>
          <w:b/>
          <w:i/>
        </w:rPr>
        <w:t>.</w:t>
      </w:r>
    </w:p>
    <w:sectPr w:rsidR="00C86F88" w:rsidRPr="00AA160C" w:rsidSect="00BB7A8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D0F48"/>
    <w:multiLevelType w:val="hybridMultilevel"/>
    <w:tmpl w:val="CC94F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F0597"/>
    <w:multiLevelType w:val="hybridMultilevel"/>
    <w:tmpl w:val="617654B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4D57CA"/>
    <w:multiLevelType w:val="hybridMultilevel"/>
    <w:tmpl w:val="C46615C8"/>
    <w:lvl w:ilvl="0" w:tplc="F738E6A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25"/>
    <w:rsid w:val="0000260B"/>
    <w:rsid w:val="00003908"/>
    <w:rsid w:val="00011998"/>
    <w:rsid w:val="00012F0A"/>
    <w:rsid w:val="0001300B"/>
    <w:rsid w:val="00040E27"/>
    <w:rsid w:val="00044F2F"/>
    <w:rsid w:val="00056028"/>
    <w:rsid w:val="000625ED"/>
    <w:rsid w:val="0006316A"/>
    <w:rsid w:val="00067745"/>
    <w:rsid w:val="00067E12"/>
    <w:rsid w:val="00072F65"/>
    <w:rsid w:val="00082353"/>
    <w:rsid w:val="00083968"/>
    <w:rsid w:val="000870F4"/>
    <w:rsid w:val="000955F5"/>
    <w:rsid w:val="000B2C27"/>
    <w:rsid w:val="000C66EA"/>
    <w:rsid w:val="000E365B"/>
    <w:rsid w:val="000E617E"/>
    <w:rsid w:val="000F263D"/>
    <w:rsid w:val="000F3E43"/>
    <w:rsid w:val="000F76DA"/>
    <w:rsid w:val="00100C98"/>
    <w:rsid w:val="00102EBA"/>
    <w:rsid w:val="00110254"/>
    <w:rsid w:val="001167E3"/>
    <w:rsid w:val="0012609B"/>
    <w:rsid w:val="00136699"/>
    <w:rsid w:val="00141EB2"/>
    <w:rsid w:val="00147477"/>
    <w:rsid w:val="0017493A"/>
    <w:rsid w:val="00181421"/>
    <w:rsid w:val="00182592"/>
    <w:rsid w:val="001930E0"/>
    <w:rsid w:val="001B066C"/>
    <w:rsid w:val="001B6BA6"/>
    <w:rsid w:val="001C0D8E"/>
    <w:rsid w:val="001C35D5"/>
    <w:rsid w:val="001C778C"/>
    <w:rsid w:val="001E344C"/>
    <w:rsid w:val="001E43E5"/>
    <w:rsid w:val="0021079F"/>
    <w:rsid w:val="00215A2E"/>
    <w:rsid w:val="002557C3"/>
    <w:rsid w:val="002665D2"/>
    <w:rsid w:val="00267507"/>
    <w:rsid w:val="002813E4"/>
    <w:rsid w:val="0028555C"/>
    <w:rsid w:val="00285CC5"/>
    <w:rsid w:val="00292F3F"/>
    <w:rsid w:val="0029538E"/>
    <w:rsid w:val="002A2CC9"/>
    <w:rsid w:val="002A71D9"/>
    <w:rsid w:val="002D1A50"/>
    <w:rsid w:val="002E2A8C"/>
    <w:rsid w:val="002F260C"/>
    <w:rsid w:val="002F6B4B"/>
    <w:rsid w:val="002F6D72"/>
    <w:rsid w:val="002F76A9"/>
    <w:rsid w:val="003040FA"/>
    <w:rsid w:val="00305A65"/>
    <w:rsid w:val="00322BD4"/>
    <w:rsid w:val="00323C0C"/>
    <w:rsid w:val="003242E1"/>
    <w:rsid w:val="00327547"/>
    <w:rsid w:val="003401E5"/>
    <w:rsid w:val="00364ACA"/>
    <w:rsid w:val="00367E25"/>
    <w:rsid w:val="00373A16"/>
    <w:rsid w:val="00380F07"/>
    <w:rsid w:val="0038607B"/>
    <w:rsid w:val="003873A8"/>
    <w:rsid w:val="003A057F"/>
    <w:rsid w:val="003A5B3E"/>
    <w:rsid w:val="003A7BFA"/>
    <w:rsid w:val="003C273E"/>
    <w:rsid w:val="003C31E0"/>
    <w:rsid w:val="003C5A50"/>
    <w:rsid w:val="003D3C60"/>
    <w:rsid w:val="003D4377"/>
    <w:rsid w:val="003E64B2"/>
    <w:rsid w:val="003F01CD"/>
    <w:rsid w:val="003F4EBF"/>
    <w:rsid w:val="004178DA"/>
    <w:rsid w:val="00435FB9"/>
    <w:rsid w:val="004360B2"/>
    <w:rsid w:val="00437BA8"/>
    <w:rsid w:val="004428EF"/>
    <w:rsid w:val="0045450B"/>
    <w:rsid w:val="0045603E"/>
    <w:rsid w:val="00460967"/>
    <w:rsid w:val="004613C6"/>
    <w:rsid w:val="004678C6"/>
    <w:rsid w:val="0048271E"/>
    <w:rsid w:val="004848D2"/>
    <w:rsid w:val="00496559"/>
    <w:rsid w:val="004A300C"/>
    <w:rsid w:val="004B7471"/>
    <w:rsid w:val="004B799E"/>
    <w:rsid w:val="004C6C40"/>
    <w:rsid w:val="004E139A"/>
    <w:rsid w:val="004E74BC"/>
    <w:rsid w:val="004F21E8"/>
    <w:rsid w:val="00526881"/>
    <w:rsid w:val="00533E11"/>
    <w:rsid w:val="00534692"/>
    <w:rsid w:val="005357AD"/>
    <w:rsid w:val="005377E4"/>
    <w:rsid w:val="0054427E"/>
    <w:rsid w:val="005514C8"/>
    <w:rsid w:val="0056200B"/>
    <w:rsid w:val="00564DF7"/>
    <w:rsid w:val="00576FA5"/>
    <w:rsid w:val="00582B8F"/>
    <w:rsid w:val="00585F5C"/>
    <w:rsid w:val="005A42D0"/>
    <w:rsid w:val="005A65CD"/>
    <w:rsid w:val="005B18EB"/>
    <w:rsid w:val="005B5E80"/>
    <w:rsid w:val="005C10F3"/>
    <w:rsid w:val="005D21EC"/>
    <w:rsid w:val="005D4557"/>
    <w:rsid w:val="005E3CC7"/>
    <w:rsid w:val="005F453C"/>
    <w:rsid w:val="00600A4C"/>
    <w:rsid w:val="00603E8B"/>
    <w:rsid w:val="00604883"/>
    <w:rsid w:val="00611D55"/>
    <w:rsid w:val="00611DFA"/>
    <w:rsid w:val="00614FA6"/>
    <w:rsid w:val="00646E21"/>
    <w:rsid w:val="00654422"/>
    <w:rsid w:val="00662664"/>
    <w:rsid w:val="00662F29"/>
    <w:rsid w:val="0067583E"/>
    <w:rsid w:val="006903CE"/>
    <w:rsid w:val="006A714F"/>
    <w:rsid w:val="006B66C8"/>
    <w:rsid w:val="006D19D7"/>
    <w:rsid w:val="006D4AFE"/>
    <w:rsid w:val="006E2BFF"/>
    <w:rsid w:val="006E4020"/>
    <w:rsid w:val="006F6CBF"/>
    <w:rsid w:val="007014D0"/>
    <w:rsid w:val="00704F25"/>
    <w:rsid w:val="00706961"/>
    <w:rsid w:val="00710ABD"/>
    <w:rsid w:val="0072762B"/>
    <w:rsid w:val="00732A0B"/>
    <w:rsid w:val="00740AC2"/>
    <w:rsid w:val="0074322C"/>
    <w:rsid w:val="00743EF2"/>
    <w:rsid w:val="007523D1"/>
    <w:rsid w:val="00752DEC"/>
    <w:rsid w:val="00766918"/>
    <w:rsid w:val="007A2FC1"/>
    <w:rsid w:val="007B241A"/>
    <w:rsid w:val="007F7DBB"/>
    <w:rsid w:val="00810D6D"/>
    <w:rsid w:val="0083237F"/>
    <w:rsid w:val="00833261"/>
    <w:rsid w:val="00835E75"/>
    <w:rsid w:val="008412CE"/>
    <w:rsid w:val="008419BE"/>
    <w:rsid w:val="00845C7B"/>
    <w:rsid w:val="008475EF"/>
    <w:rsid w:val="00860D57"/>
    <w:rsid w:val="00873391"/>
    <w:rsid w:val="00873531"/>
    <w:rsid w:val="00876C00"/>
    <w:rsid w:val="00890537"/>
    <w:rsid w:val="008B5C65"/>
    <w:rsid w:val="008C69ED"/>
    <w:rsid w:val="008D0358"/>
    <w:rsid w:val="008D03D4"/>
    <w:rsid w:val="008E207F"/>
    <w:rsid w:val="008E36B6"/>
    <w:rsid w:val="008F04B1"/>
    <w:rsid w:val="008F1883"/>
    <w:rsid w:val="00906631"/>
    <w:rsid w:val="00913763"/>
    <w:rsid w:val="00915188"/>
    <w:rsid w:val="0091654D"/>
    <w:rsid w:val="009449D3"/>
    <w:rsid w:val="009453ED"/>
    <w:rsid w:val="00951BA6"/>
    <w:rsid w:val="00953CFA"/>
    <w:rsid w:val="00953DF4"/>
    <w:rsid w:val="00961BE7"/>
    <w:rsid w:val="00967651"/>
    <w:rsid w:val="00967B8F"/>
    <w:rsid w:val="00973705"/>
    <w:rsid w:val="00974F51"/>
    <w:rsid w:val="00982B0A"/>
    <w:rsid w:val="00991BBD"/>
    <w:rsid w:val="00993739"/>
    <w:rsid w:val="009A2025"/>
    <w:rsid w:val="009A482E"/>
    <w:rsid w:val="009B1C95"/>
    <w:rsid w:val="009D2E9C"/>
    <w:rsid w:val="009D41D0"/>
    <w:rsid w:val="009E1F71"/>
    <w:rsid w:val="009E2E48"/>
    <w:rsid w:val="009F2C51"/>
    <w:rsid w:val="00A12A58"/>
    <w:rsid w:val="00A12B3F"/>
    <w:rsid w:val="00A13EE9"/>
    <w:rsid w:val="00A23F74"/>
    <w:rsid w:val="00A37565"/>
    <w:rsid w:val="00A41A4F"/>
    <w:rsid w:val="00A43047"/>
    <w:rsid w:val="00A65207"/>
    <w:rsid w:val="00A777B3"/>
    <w:rsid w:val="00A802BC"/>
    <w:rsid w:val="00A840D2"/>
    <w:rsid w:val="00A87651"/>
    <w:rsid w:val="00AA160C"/>
    <w:rsid w:val="00AA397C"/>
    <w:rsid w:val="00AB6BD2"/>
    <w:rsid w:val="00AC5750"/>
    <w:rsid w:val="00AC64A8"/>
    <w:rsid w:val="00AD50BB"/>
    <w:rsid w:val="00B03FE1"/>
    <w:rsid w:val="00B13F3D"/>
    <w:rsid w:val="00B145D5"/>
    <w:rsid w:val="00B1481B"/>
    <w:rsid w:val="00B2101C"/>
    <w:rsid w:val="00B31506"/>
    <w:rsid w:val="00B35823"/>
    <w:rsid w:val="00B403BC"/>
    <w:rsid w:val="00B44564"/>
    <w:rsid w:val="00B54E37"/>
    <w:rsid w:val="00B6026C"/>
    <w:rsid w:val="00B92A8C"/>
    <w:rsid w:val="00BA20C5"/>
    <w:rsid w:val="00BB7A86"/>
    <w:rsid w:val="00BC63E8"/>
    <w:rsid w:val="00BD3388"/>
    <w:rsid w:val="00BE1776"/>
    <w:rsid w:val="00BF0DBE"/>
    <w:rsid w:val="00BF4E9F"/>
    <w:rsid w:val="00C3073E"/>
    <w:rsid w:val="00C33E1C"/>
    <w:rsid w:val="00C42CD2"/>
    <w:rsid w:val="00C43473"/>
    <w:rsid w:val="00C43A25"/>
    <w:rsid w:val="00C52D59"/>
    <w:rsid w:val="00C557F6"/>
    <w:rsid w:val="00C57A13"/>
    <w:rsid w:val="00C65283"/>
    <w:rsid w:val="00C66204"/>
    <w:rsid w:val="00C678E7"/>
    <w:rsid w:val="00C765AB"/>
    <w:rsid w:val="00C834ED"/>
    <w:rsid w:val="00C851C2"/>
    <w:rsid w:val="00C86F88"/>
    <w:rsid w:val="00C90E16"/>
    <w:rsid w:val="00C92E0A"/>
    <w:rsid w:val="00C93B6E"/>
    <w:rsid w:val="00C94B4A"/>
    <w:rsid w:val="00CA4CF9"/>
    <w:rsid w:val="00CB465A"/>
    <w:rsid w:val="00CB46DC"/>
    <w:rsid w:val="00CB71C4"/>
    <w:rsid w:val="00CC28CB"/>
    <w:rsid w:val="00CD5EE2"/>
    <w:rsid w:val="00CE2304"/>
    <w:rsid w:val="00CE43BA"/>
    <w:rsid w:val="00CF4712"/>
    <w:rsid w:val="00CF4B78"/>
    <w:rsid w:val="00D04615"/>
    <w:rsid w:val="00D2261A"/>
    <w:rsid w:val="00D25997"/>
    <w:rsid w:val="00D35642"/>
    <w:rsid w:val="00D47979"/>
    <w:rsid w:val="00D545CB"/>
    <w:rsid w:val="00D60E11"/>
    <w:rsid w:val="00D624A3"/>
    <w:rsid w:val="00D666D7"/>
    <w:rsid w:val="00D76AA8"/>
    <w:rsid w:val="00D842DA"/>
    <w:rsid w:val="00D96F46"/>
    <w:rsid w:val="00DA01B2"/>
    <w:rsid w:val="00DA3419"/>
    <w:rsid w:val="00DA366B"/>
    <w:rsid w:val="00DA523C"/>
    <w:rsid w:val="00E039C4"/>
    <w:rsid w:val="00E042A8"/>
    <w:rsid w:val="00E046DE"/>
    <w:rsid w:val="00E120F5"/>
    <w:rsid w:val="00E15650"/>
    <w:rsid w:val="00E354C4"/>
    <w:rsid w:val="00E40C73"/>
    <w:rsid w:val="00E43037"/>
    <w:rsid w:val="00E44C6F"/>
    <w:rsid w:val="00E50307"/>
    <w:rsid w:val="00E5097F"/>
    <w:rsid w:val="00E56F12"/>
    <w:rsid w:val="00E57F84"/>
    <w:rsid w:val="00E6212F"/>
    <w:rsid w:val="00E66701"/>
    <w:rsid w:val="00E71A26"/>
    <w:rsid w:val="00E81E30"/>
    <w:rsid w:val="00E92C2D"/>
    <w:rsid w:val="00EA5318"/>
    <w:rsid w:val="00EA6A3F"/>
    <w:rsid w:val="00EB307F"/>
    <w:rsid w:val="00EC5D92"/>
    <w:rsid w:val="00ED5B6F"/>
    <w:rsid w:val="00EE1A03"/>
    <w:rsid w:val="00EE5A1A"/>
    <w:rsid w:val="00EF65B1"/>
    <w:rsid w:val="00F06CFE"/>
    <w:rsid w:val="00F15E2B"/>
    <w:rsid w:val="00F36D9A"/>
    <w:rsid w:val="00F6084C"/>
    <w:rsid w:val="00F67A45"/>
    <w:rsid w:val="00F72D4C"/>
    <w:rsid w:val="00F73D0E"/>
    <w:rsid w:val="00F85635"/>
    <w:rsid w:val="00FB70C1"/>
    <w:rsid w:val="00FC2797"/>
    <w:rsid w:val="00FD3790"/>
    <w:rsid w:val="00FD7ED3"/>
    <w:rsid w:val="00FE6EDD"/>
    <w:rsid w:val="00FF1D2E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76087F"/>
  <w15:docId w15:val="{23792FA5-F2B6-4C95-83A9-55C63449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75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F73D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1F71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u w:val="words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9E1F71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u w:val="words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5750"/>
    <w:rPr>
      <w:rFonts w:ascii="Symbol" w:hAnsi="Symbol"/>
    </w:rPr>
  </w:style>
  <w:style w:type="character" w:customStyle="1" w:styleId="WW8Num2z0">
    <w:name w:val="WW8Num2z0"/>
    <w:rsid w:val="00AC5750"/>
    <w:rPr>
      <w:rFonts w:ascii="Symbol" w:hAnsi="Symbol"/>
    </w:rPr>
  </w:style>
  <w:style w:type="character" w:customStyle="1" w:styleId="Absatz-Standardschriftart">
    <w:name w:val="Absatz-Standardschriftart"/>
    <w:rsid w:val="00AC5750"/>
  </w:style>
  <w:style w:type="character" w:customStyle="1" w:styleId="WW-Absatz-Standardschriftart">
    <w:name w:val="WW-Absatz-Standardschriftart"/>
    <w:rsid w:val="00AC5750"/>
  </w:style>
  <w:style w:type="character" w:customStyle="1" w:styleId="20">
    <w:name w:val="Προεπιλεγμένη γραμματοσειρά2"/>
    <w:rsid w:val="00AC5750"/>
  </w:style>
  <w:style w:type="character" w:customStyle="1" w:styleId="WW-Absatz-Standardschriftart1">
    <w:name w:val="WW-Absatz-Standardschriftart1"/>
    <w:rsid w:val="00AC5750"/>
  </w:style>
  <w:style w:type="character" w:customStyle="1" w:styleId="WW-Absatz-Standardschriftart11">
    <w:name w:val="WW-Absatz-Standardschriftart11"/>
    <w:rsid w:val="00AC5750"/>
  </w:style>
  <w:style w:type="character" w:customStyle="1" w:styleId="WW-Absatz-Standardschriftart111">
    <w:name w:val="WW-Absatz-Standardschriftart111"/>
    <w:rsid w:val="00AC5750"/>
  </w:style>
  <w:style w:type="character" w:customStyle="1" w:styleId="WW-Absatz-Standardschriftart1111">
    <w:name w:val="WW-Absatz-Standardschriftart1111"/>
    <w:rsid w:val="00AC5750"/>
  </w:style>
  <w:style w:type="character" w:customStyle="1" w:styleId="WW-Absatz-Standardschriftart11111">
    <w:name w:val="WW-Absatz-Standardschriftart11111"/>
    <w:rsid w:val="00AC5750"/>
  </w:style>
  <w:style w:type="character" w:customStyle="1" w:styleId="WW-Absatz-Standardschriftart111111">
    <w:name w:val="WW-Absatz-Standardschriftart111111"/>
    <w:rsid w:val="00AC5750"/>
  </w:style>
  <w:style w:type="character" w:customStyle="1" w:styleId="WW-Absatz-Standardschriftart1111111">
    <w:name w:val="WW-Absatz-Standardschriftart1111111"/>
    <w:rsid w:val="00AC5750"/>
  </w:style>
  <w:style w:type="character" w:customStyle="1" w:styleId="WW-Absatz-Standardschriftart11111111">
    <w:name w:val="WW-Absatz-Standardschriftart11111111"/>
    <w:rsid w:val="00AC5750"/>
  </w:style>
  <w:style w:type="character" w:customStyle="1" w:styleId="WW-Absatz-Standardschriftart111111111">
    <w:name w:val="WW-Absatz-Standardschriftart111111111"/>
    <w:rsid w:val="00AC5750"/>
  </w:style>
  <w:style w:type="character" w:customStyle="1" w:styleId="WW8Num1z1">
    <w:name w:val="WW8Num1z1"/>
    <w:rsid w:val="00AC5750"/>
    <w:rPr>
      <w:rFonts w:ascii="Courier New" w:hAnsi="Courier New" w:cs="Courier New"/>
    </w:rPr>
  </w:style>
  <w:style w:type="character" w:customStyle="1" w:styleId="WW8Num1z2">
    <w:name w:val="WW8Num1z2"/>
    <w:rsid w:val="00AC5750"/>
    <w:rPr>
      <w:rFonts w:ascii="Wingdings" w:hAnsi="Wingdings"/>
    </w:rPr>
  </w:style>
  <w:style w:type="character" w:customStyle="1" w:styleId="WW8Num2z1">
    <w:name w:val="WW8Num2z1"/>
    <w:rsid w:val="00AC5750"/>
    <w:rPr>
      <w:rFonts w:ascii="Courier New" w:hAnsi="Courier New" w:cs="Courier New"/>
    </w:rPr>
  </w:style>
  <w:style w:type="character" w:customStyle="1" w:styleId="WW8Num2z2">
    <w:name w:val="WW8Num2z2"/>
    <w:rsid w:val="00AC5750"/>
    <w:rPr>
      <w:rFonts w:ascii="Wingdings" w:hAnsi="Wingdings"/>
    </w:rPr>
  </w:style>
  <w:style w:type="character" w:customStyle="1" w:styleId="10">
    <w:name w:val="Προεπιλεγμένη γραμματοσειρά1"/>
    <w:rsid w:val="00AC5750"/>
  </w:style>
  <w:style w:type="character" w:styleId="-">
    <w:name w:val="Hyperlink"/>
    <w:basedOn w:val="10"/>
    <w:rsid w:val="00AC5750"/>
    <w:rPr>
      <w:color w:val="0000FF"/>
      <w:u w:val="single"/>
    </w:rPr>
  </w:style>
  <w:style w:type="character" w:customStyle="1" w:styleId="Bullets">
    <w:name w:val="Bullets"/>
    <w:rsid w:val="00AC5750"/>
    <w:rPr>
      <w:rFonts w:ascii="OpenSymbol" w:eastAsia="OpenSymbol" w:hAnsi="OpenSymbol" w:cs="OpenSymbol"/>
    </w:rPr>
  </w:style>
  <w:style w:type="paragraph" w:customStyle="1" w:styleId="a3">
    <w:name w:val="Επικεφαλίδα"/>
    <w:basedOn w:val="a"/>
    <w:next w:val="a4"/>
    <w:rsid w:val="00AC57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AC5750"/>
    <w:pPr>
      <w:spacing w:after="120"/>
    </w:pPr>
  </w:style>
  <w:style w:type="paragraph" w:styleId="a5">
    <w:name w:val="List"/>
    <w:basedOn w:val="a4"/>
    <w:rsid w:val="00AC5750"/>
    <w:rPr>
      <w:rFonts w:cs="Tahoma"/>
    </w:rPr>
  </w:style>
  <w:style w:type="paragraph" w:customStyle="1" w:styleId="21">
    <w:name w:val="Λεζάντα2"/>
    <w:basedOn w:val="a"/>
    <w:rsid w:val="00AC5750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AC5750"/>
    <w:pPr>
      <w:suppressLineNumbers/>
    </w:pPr>
    <w:rPr>
      <w:rFonts w:cs="Tahoma"/>
    </w:rPr>
  </w:style>
  <w:style w:type="paragraph" w:customStyle="1" w:styleId="11">
    <w:name w:val="Λεζάντα1"/>
    <w:basedOn w:val="a"/>
    <w:rsid w:val="00AC5750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a"/>
    <w:next w:val="a4"/>
    <w:rsid w:val="00AC575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30">
    <w:name w:val="Λεζάντα3"/>
    <w:basedOn w:val="a"/>
    <w:rsid w:val="00AC575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rsid w:val="00AC5750"/>
    <w:pPr>
      <w:suppressLineNumbers/>
    </w:pPr>
    <w:rPr>
      <w:rFonts w:cs="Mangal"/>
    </w:rPr>
  </w:style>
  <w:style w:type="character" w:customStyle="1" w:styleId="2Char">
    <w:name w:val="Επικεφαλίδα 2 Char"/>
    <w:basedOn w:val="a0"/>
    <w:link w:val="2"/>
    <w:uiPriority w:val="9"/>
    <w:rsid w:val="009E1F71"/>
    <w:rPr>
      <w:rFonts w:ascii="Cambria" w:eastAsia="Times New Roman" w:hAnsi="Cambria" w:cs="Times New Roman"/>
      <w:b/>
      <w:bCs/>
      <w:color w:val="4F81BD"/>
      <w:sz w:val="26"/>
      <w:szCs w:val="26"/>
      <w:u w:val="words"/>
      <w:lang w:eastAsia="en-US"/>
    </w:rPr>
  </w:style>
  <w:style w:type="character" w:customStyle="1" w:styleId="3Char">
    <w:name w:val="Επικεφαλίδα 3 Char"/>
    <w:basedOn w:val="a0"/>
    <w:link w:val="3"/>
    <w:uiPriority w:val="9"/>
    <w:rsid w:val="009E1F71"/>
    <w:rPr>
      <w:rFonts w:ascii="Cambria" w:eastAsia="Times New Roman" w:hAnsi="Cambria" w:cs="Times New Roman"/>
      <w:b/>
      <w:bCs/>
      <w:color w:val="4F81BD"/>
      <w:sz w:val="22"/>
      <w:szCs w:val="22"/>
      <w:u w:val="words"/>
      <w:lang w:eastAsia="en-US"/>
    </w:rPr>
  </w:style>
  <w:style w:type="paragraph" w:styleId="a7">
    <w:name w:val="List Paragraph"/>
    <w:basedOn w:val="a"/>
    <w:uiPriority w:val="34"/>
    <w:qFormat/>
    <w:rsid w:val="009E1F7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words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F73D0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Emphasis"/>
    <w:basedOn w:val="a0"/>
    <w:uiPriority w:val="20"/>
    <w:qFormat/>
    <w:rsid w:val="00AA397C"/>
    <w:rPr>
      <w:i/>
      <w:iCs/>
    </w:rPr>
  </w:style>
  <w:style w:type="character" w:customStyle="1" w:styleId="apple-converted-space">
    <w:name w:val="apple-converted-space"/>
    <w:basedOn w:val="a0"/>
    <w:rsid w:val="00AA397C"/>
  </w:style>
  <w:style w:type="paragraph" w:styleId="a9">
    <w:name w:val="Title"/>
    <w:basedOn w:val="a"/>
    <w:link w:val="Char"/>
    <w:qFormat/>
    <w:rsid w:val="008B5C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jc w:val="center"/>
    </w:pPr>
    <w:rPr>
      <w:sz w:val="48"/>
      <w:szCs w:val="20"/>
      <w:lang w:val="en-US" w:eastAsia="el-GR"/>
    </w:rPr>
  </w:style>
  <w:style w:type="character" w:customStyle="1" w:styleId="Char">
    <w:name w:val="Τίτλος Char"/>
    <w:basedOn w:val="a0"/>
    <w:link w:val="a9"/>
    <w:rsid w:val="008B5C65"/>
    <w:rPr>
      <w:sz w:val="48"/>
      <w:lang w:val="en-US"/>
    </w:rPr>
  </w:style>
  <w:style w:type="paragraph" w:customStyle="1" w:styleId="31">
    <w:name w:val="Σώμα κείμενου 31"/>
    <w:basedOn w:val="a"/>
    <w:rsid w:val="008B5C65"/>
    <w:pPr>
      <w:pBdr>
        <w:top w:val="single" w:sz="4" w:space="1" w:color="000000"/>
        <w:left w:val="single" w:sz="4" w:space="31" w:color="000000"/>
        <w:bottom w:val="single" w:sz="4" w:space="1" w:color="000000"/>
        <w:right w:val="single" w:sz="4" w:space="31" w:color="000000"/>
      </w:pBdr>
    </w:pPr>
    <w:rPr>
      <w:b/>
      <w:szCs w:val="20"/>
    </w:rPr>
  </w:style>
  <w:style w:type="paragraph" w:styleId="aa">
    <w:name w:val="No Spacing"/>
    <w:uiPriority w:val="1"/>
    <w:qFormat/>
    <w:rsid w:val="008B5C65"/>
    <w:pPr>
      <w:suppressAutoHyphens/>
    </w:pPr>
    <w:rPr>
      <w:sz w:val="24"/>
      <w:szCs w:val="24"/>
      <w:lang w:eastAsia="ar-SA"/>
    </w:rPr>
  </w:style>
  <w:style w:type="paragraph" w:styleId="ab">
    <w:name w:val="Subtitle"/>
    <w:basedOn w:val="a"/>
    <w:next w:val="a"/>
    <w:link w:val="Char0"/>
    <w:uiPriority w:val="11"/>
    <w:qFormat/>
    <w:rsid w:val="0045450B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Υπότιτλος Char"/>
    <w:basedOn w:val="a0"/>
    <w:link w:val="ab"/>
    <w:uiPriority w:val="11"/>
    <w:rsid w:val="0045450B"/>
    <w:rPr>
      <w:rFonts w:ascii="Cambria" w:eastAsia="Times New Roman" w:hAnsi="Cambria" w:cs="Times New Roman"/>
      <w:sz w:val="24"/>
      <w:szCs w:val="24"/>
      <w:lang w:eastAsia="ar-SA"/>
    </w:rPr>
  </w:style>
  <w:style w:type="paragraph" w:styleId="ac">
    <w:name w:val="Balloon Text"/>
    <w:basedOn w:val="a"/>
    <w:link w:val="Char1"/>
    <w:uiPriority w:val="99"/>
    <w:semiHidden/>
    <w:unhideWhenUsed/>
    <w:rsid w:val="00D96F4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D96F4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CAB4-7606-412B-9CC2-D3372F14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-BrK-</Company>
  <LinksUpToDate>false</LinksUpToDate>
  <CharactersWithSpaces>1324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http://www.kesidis.travel/</vt:lpwstr>
      </vt:variant>
      <vt:variant>
        <vt:lpwstr/>
      </vt:variant>
      <vt:variant>
        <vt:i4>1572960</vt:i4>
      </vt:variant>
      <vt:variant>
        <vt:i4>0</vt:i4>
      </vt:variant>
      <vt:variant>
        <vt:i4>0</vt:i4>
      </vt:variant>
      <vt:variant>
        <vt:i4>5</vt:i4>
      </vt:variant>
      <vt:variant>
        <vt:lpwstr>mailto:kesidis.travel@gmail.com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Stavros Koltsis</cp:lastModifiedBy>
  <cp:revision>3</cp:revision>
  <cp:lastPrinted>2023-10-30T09:34:00Z</cp:lastPrinted>
  <dcterms:created xsi:type="dcterms:W3CDTF">2024-02-12T09:11:00Z</dcterms:created>
  <dcterms:modified xsi:type="dcterms:W3CDTF">2024-02-12T09:11:00Z</dcterms:modified>
</cp:coreProperties>
</file>